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horzAnchor="margin" w:tblpXSpec="center" w:tblpY="179"/>
        <w:tblW w:w="10051" w:type="dxa"/>
        <w:tblLayout w:type="fixed"/>
        <w:tblLook w:val="0000" w:firstRow="0" w:lastRow="0" w:firstColumn="0" w:lastColumn="0" w:noHBand="0" w:noVBand="0"/>
      </w:tblPr>
      <w:tblGrid>
        <w:gridCol w:w="4167"/>
        <w:gridCol w:w="2561"/>
        <w:gridCol w:w="3323"/>
      </w:tblGrid>
      <w:tr w:rsidR="005A3FE8" w:rsidRPr="005A3FE8" w14:paraId="66BA777B" w14:textId="77777777" w:rsidTr="00B056C6">
        <w:trPr>
          <w:trHeight w:hRule="exact" w:val="1137"/>
        </w:trPr>
        <w:tc>
          <w:tcPr>
            <w:tcW w:w="4167" w:type="dxa"/>
            <w:vAlign w:val="center"/>
          </w:tcPr>
          <w:p w14:paraId="3E4C35C1" w14:textId="77777777" w:rsidR="00E5260D" w:rsidRPr="005A3FE8" w:rsidRDefault="00E5260D" w:rsidP="00B056C6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5A3FE8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44BCE95" wp14:editId="3B40DF07">
                  <wp:extent cx="561975" cy="561975"/>
                  <wp:effectExtent l="19050" t="0" r="9525" b="0"/>
                  <wp:docPr id="6" name="Εικόνα 5" descr="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gridSpan w:val="2"/>
            <w:vAlign w:val="center"/>
          </w:tcPr>
          <w:p w14:paraId="0CB71558" w14:textId="5DD2ACCA" w:rsidR="00E5260D" w:rsidRPr="005A3FE8" w:rsidRDefault="009F5055" w:rsidP="00B056C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63BAE67" wp14:editId="6A9EA146">
                  <wp:extent cx="723900" cy="676275"/>
                  <wp:effectExtent l="19050" t="0" r="0" b="0"/>
                  <wp:docPr id="1475083061" name="0 - Εικόνα" descr="123316654_395514785166066_207036719485903890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123316654_395514785166066_207036719485903890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4821" t="16797" r="23869" b="35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612" w:rsidRPr="00F86DBC" w14:paraId="42B18218" w14:textId="77777777" w:rsidTr="00B056C6">
        <w:trPr>
          <w:trHeight w:val="515"/>
        </w:trPr>
        <w:tc>
          <w:tcPr>
            <w:tcW w:w="4167" w:type="dxa"/>
            <w:vMerge w:val="restart"/>
          </w:tcPr>
          <w:p w14:paraId="1A869176" w14:textId="77777777" w:rsidR="00444612" w:rsidRPr="005A3FE8" w:rsidRDefault="00444612" w:rsidP="00444612">
            <w:pPr>
              <w:pStyle w:val="2"/>
              <w:rPr>
                <w:rFonts w:ascii="Arial" w:hAnsi="Arial" w:cs="Arial"/>
                <w:i w:val="0"/>
                <w:sz w:val="22"/>
                <w:szCs w:val="22"/>
                <w:lang w:val="el-GR"/>
              </w:rPr>
            </w:pPr>
            <w:r w:rsidRPr="005A3FE8">
              <w:rPr>
                <w:rFonts w:ascii="Arial" w:hAnsi="Arial" w:cs="Arial"/>
                <w:sz w:val="22"/>
                <w:szCs w:val="22"/>
                <w:lang w:val="el-GR"/>
              </w:rPr>
              <w:t>ΕΛΛΗΝΙΚΗ ΔΗΜΟΚΡΑΤΙΑ</w:t>
            </w:r>
          </w:p>
          <w:p w14:paraId="3787254C" w14:textId="77777777" w:rsidR="00444612" w:rsidRPr="005A3FE8" w:rsidRDefault="00444612" w:rsidP="00444612">
            <w:pPr>
              <w:pStyle w:val="2"/>
              <w:rPr>
                <w:rFonts w:ascii="Arial" w:hAnsi="Arial" w:cs="Arial"/>
                <w:i w:val="0"/>
                <w:sz w:val="22"/>
                <w:szCs w:val="22"/>
                <w:lang w:val="el-GR"/>
              </w:rPr>
            </w:pPr>
            <w:r w:rsidRPr="005A3FE8">
              <w:rPr>
                <w:rFonts w:ascii="Arial" w:hAnsi="Arial" w:cs="Arial"/>
                <w:sz w:val="22"/>
                <w:szCs w:val="22"/>
                <w:lang w:val="el-GR"/>
              </w:rPr>
              <w:t>ΔΗΜΟΣ ΛΗΞΟΥΡΙΟΥ</w:t>
            </w:r>
          </w:p>
          <w:p w14:paraId="56AEAEBF" w14:textId="77777777" w:rsidR="00444612" w:rsidRPr="005A3FE8" w:rsidRDefault="00444612" w:rsidP="00444612">
            <w:pPr>
              <w:pStyle w:val="2"/>
              <w:tabs>
                <w:tab w:val="left" w:pos="4247"/>
              </w:tabs>
              <w:rPr>
                <w:rFonts w:ascii="Arial" w:hAnsi="Arial" w:cs="Arial"/>
                <w:i w:val="0"/>
                <w:sz w:val="22"/>
                <w:szCs w:val="22"/>
                <w:lang w:val="el-GR"/>
              </w:rPr>
            </w:pPr>
            <w:r w:rsidRPr="005A3FE8">
              <w:rPr>
                <w:rFonts w:ascii="Arial" w:hAnsi="Arial" w:cs="Arial"/>
                <w:sz w:val="22"/>
                <w:szCs w:val="22"/>
                <w:lang w:val="el-GR"/>
              </w:rPr>
              <w:t xml:space="preserve">Δ/ΝΣΗ </w:t>
            </w:r>
            <w:r w:rsidRPr="005A3FE8">
              <w:rPr>
                <w:rFonts w:ascii="Arial" w:hAnsi="Arial" w:cs="Arial"/>
                <w:sz w:val="22"/>
                <w:szCs w:val="22"/>
              </w:rPr>
              <w:t>OIKONOMI</w:t>
            </w:r>
            <w:r w:rsidRPr="005A3FE8">
              <w:rPr>
                <w:rFonts w:ascii="Arial" w:hAnsi="Arial" w:cs="Arial"/>
                <w:sz w:val="22"/>
                <w:szCs w:val="22"/>
                <w:lang w:val="el-GR"/>
              </w:rPr>
              <w:t>ΚΩΝ ΥΠΗΡΕΣΙΩΝ</w:t>
            </w:r>
          </w:p>
          <w:p w14:paraId="0672C2F0" w14:textId="77777777" w:rsidR="00444612" w:rsidRPr="005A3FE8" w:rsidRDefault="00444612" w:rsidP="00444612">
            <w:pPr>
              <w:pStyle w:val="2"/>
              <w:tabs>
                <w:tab w:val="left" w:pos="4247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561" w:type="dxa"/>
          </w:tcPr>
          <w:p w14:paraId="33E5A04D" w14:textId="77777777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5A3FE8">
              <w:rPr>
                <w:rFonts w:ascii="Arial" w:hAnsi="Arial" w:cs="Arial"/>
                <w:b/>
                <w:bCs/>
                <w:szCs w:val="22"/>
              </w:rPr>
              <w:t>ΑΝΤΙΚΕΙΜΕΝΟ:</w:t>
            </w:r>
          </w:p>
          <w:p w14:paraId="39DABCA8" w14:textId="77777777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323" w:type="dxa"/>
          </w:tcPr>
          <w:p w14:paraId="0B436B17" w14:textId="77777777" w:rsidR="00444612" w:rsidRPr="005A3FE8" w:rsidRDefault="00444612" w:rsidP="00444612">
            <w:pPr>
              <w:rPr>
                <w:rFonts w:ascii="Calibri" w:hAnsi="Calibri" w:cs="Arial"/>
                <w:b/>
                <w:sz w:val="24"/>
                <w:szCs w:val="24"/>
                <w:lang w:val="el-GR"/>
              </w:rPr>
            </w:pPr>
            <w:r w:rsidRPr="005A3FE8">
              <w:rPr>
                <w:rFonts w:ascii="Calibri" w:hAnsi="Calibri" w:cs="Arial"/>
                <w:b/>
                <w:sz w:val="24"/>
                <w:szCs w:val="24"/>
                <w:lang w:val="el-GR"/>
              </w:rPr>
              <w:t>ΥΠΗΡΕΣΙΑ ΕΠΑΝΑΤΟΠΟΘΕΤΗΣΗΣ ΜΗΧΑΝΗΜΑΤΟΣ ΑΜΕΑ ΣΤΗΝ ΠΑΡΑΛΙΑ ΛΕΠΕΔΩΝ</w:t>
            </w:r>
          </w:p>
          <w:p w14:paraId="4BF2F518" w14:textId="77777777" w:rsidR="00444612" w:rsidRPr="005A3FE8" w:rsidRDefault="00444612" w:rsidP="00444612">
            <w:pPr>
              <w:rPr>
                <w:rFonts w:ascii="Arial" w:hAnsi="Arial" w:cs="Arial"/>
                <w:b/>
                <w:caps/>
                <w:szCs w:val="22"/>
                <w:lang w:val="el-GR"/>
              </w:rPr>
            </w:pPr>
          </w:p>
        </w:tc>
      </w:tr>
      <w:tr w:rsidR="00444612" w:rsidRPr="005A3FE8" w14:paraId="1FF56508" w14:textId="77777777" w:rsidTr="00B056C6">
        <w:trPr>
          <w:trHeight w:val="523"/>
        </w:trPr>
        <w:tc>
          <w:tcPr>
            <w:tcW w:w="4167" w:type="dxa"/>
            <w:vMerge/>
          </w:tcPr>
          <w:p w14:paraId="2ED8AD89" w14:textId="77777777" w:rsidR="00444612" w:rsidRPr="005A3FE8" w:rsidRDefault="00444612" w:rsidP="00444612">
            <w:pPr>
              <w:pStyle w:val="2"/>
              <w:rPr>
                <w:rFonts w:ascii="Arial" w:hAnsi="Arial" w:cs="Arial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2561" w:type="dxa"/>
          </w:tcPr>
          <w:p w14:paraId="498619F1" w14:textId="346FFEEA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  <w:lang w:val="el-GR"/>
              </w:rPr>
              <w:t>Α.Λ.Ε.</w:t>
            </w:r>
            <w:r w:rsidRPr="005A3FE8">
              <w:rPr>
                <w:rFonts w:ascii="Arial" w:hAnsi="Arial" w:cs="Arial"/>
                <w:b/>
                <w:bCs/>
                <w:szCs w:val="22"/>
              </w:rPr>
              <w:t xml:space="preserve"> :</w:t>
            </w:r>
          </w:p>
        </w:tc>
        <w:tc>
          <w:tcPr>
            <w:tcW w:w="3323" w:type="dxa"/>
          </w:tcPr>
          <w:p w14:paraId="389DFCBB" w14:textId="47931B44" w:rsidR="00444612" w:rsidRPr="005A3FE8" w:rsidRDefault="00444612" w:rsidP="00444612">
            <w:pPr>
              <w:rPr>
                <w:rFonts w:ascii="Arial" w:hAnsi="Arial" w:cs="Arial"/>
                <w:b/>
                <w:caps/>
                <w:szCs w:val="22"/>
              </w:rPr>
            </w:pPr>
            <w:r w:rsidRPr="00B31B37">
              <w:rPr>
                <w:rFonts w:ascii="Calibri" w:hAnsi="Calibri"/>
                <w:b/>
                <w:sz w:val="24"/>
                <w:szCs w:val="24"/>
                <w:lang w:val="el-GR"/>
              </w:rPr>
              <w:t>090.2420989007</w:t>
            </w:r>
          </w:p>
        </w:tc>
      </w:tr>
      <w:tr w:rsidR="00444612" w:rsidRPr="005A3FE8" w14:paraId="41569DBB" w14:textId="77777777" w:rsidTr="00B056C6">
        <w:trPr>
          <w:trHeight w:val="355"/>
        </w:trPr>
        <w:tc>
          <w:tcPr>
            <w:tcW w:w="4167" w:type="dxa"/>
            <w:vMerge/>
          </w:tcPr>
          <w:p w14:paraId="2431A83E" w14:textId="77777777" w:rsidR="00444612" w:rsidRPr="005A3FE8" w:rsidRDefault="00444612" w:rsidP="00444612">
            <w:pPr>
              <w:pStyle w:val="2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2561" w:type="dxa"/>
          </w:tcPr>
          <w:p w14:paraId="7189EBBF" w14:textId="77777777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5A3FE8">
              <w:rPr>
                <w:rFonts w:ascii="Arial" w:hAnsi="Arial" w:cs="Arial"/>
                <w:b/>
                <w:bCs/>
                <w:szCs w:val="22"/>
              </w:rPr>
              <w:t>ΠΡΟΫΠΟΛΟΓΙΣΜΟΣ (ΜΕ ΦΠΑ 24%):</w:t>
            </w:r>
          </w:p>
          <w:p w14:paraId="2588D438" w14:textId="77777777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323" w:type="dxa"/>
          </w:tcPr>
          <w:p w14:paraId="0D423E24" w14:textId="5325FBBE" w:rsidR="00444612" w:rsidRPr="005A3FE8" w:rsidRDefault="00444612" w:rsidP="00444612">
            <w:pPr>
              <w:rPr>
                <w:rFonts w:ascii="Arial" w:hAnsi="Arial" w:cs="Arial"/>
                <w:b/>
                <w:caps/>
                <w:szCs w:val="22"/>
                <w:lang w:val="el-GR"/>
              </w:rPr>
            </w:pPr>
            <w:r w:rsidRPr="005A3FE8">
              <w:rPr>
                <w:rFonts w:ascii="Arial" w:hAnsi="Arial" w:cs="Arial"/>
                <w:b/>
                <w:caps/>
                <w:szCs w:val="22"/>
                <w:lang w:val="el-GR"/>
              </w:rPr>
              <w:t>4.265,60 €</w:t>
            </w:r>
          </w:p>
        </w:tc>
      </w:tr>
      <w:tr w:rsidR="00444612" w:rsidRPr="005A3FE8" w14:paraId="2D1F0671" w14:textId="77777777" w:rsidTr="00B056C6">
        <w:trPr>
          <w:trHeight w:val="355"/>
        </w:trPr>
        <w:tc>
          <w:tcPr>
            <w:tcW w:w="4167" w:type="dxa"/>
          </w:tcPr>
          <w:p w14:paraId="32EDE0AE" w14:textId="77777777" w:rsidR="00444612" w:rsidRPr="005A3FE8" w:rsidRDefault="00444612" w:rsidP="00444612">
            <w:pPr>
              <w:pStyle w:val="2"/>
              <w:rPr>
                <w:rFonts w:ascii="Arial" w:hAnsi="Arial" w:cs="Arial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2561" w:type="dxa"/>
          </w:tcPr>
          <w:p w14:paraId="73377D84" w14:textId="77777777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5A3FE8">
              <w:rPr>
                <w:rFonts w:ascii="Arial" w:hAnsi="Arial" w:cs="Arial"/>
                <w:b/>
                <w:bCs/>
                <w:szCs w:val="22"/>
              </w:rPr>
              <w:t>NUTS</w:t>
            </w:r>
            <w:r w:rsidRPr="005A3FE8">
              <w:rPr>
                <w:rFonts w:ascii="Arial" w:hAnsi="Arial" w:cs="Arial"/>
                <w:b/>
                <w:bCs/>
                <w:szCs w:val="22"/>
                <w:lang w:val="el-GR"/>
              </w:rPr>
              <w:t>:</w:t>
            </w:r>
          </w:p>
          <w:p w14:paraId="7B7FD224" w14:textId="77777777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  <w:lang w:val="el-GR"/>
              </w:rPr>
            </w:pPr>
          </w:p>
        </w:tc>
        <w:tc>
          <w:tcPr>
            <w:tcW w:w="3323" w:type="dxa"/>
          </w:tcPr>
          <w:p w14:paraId="71ADA1A4" w14:textId="32D71476" w:rsidR="00444612" w:rsidRPr="005A3FE8" w:rsidRDefault="00444612" w:rsidP="00444612">
            <w:pPr>
              <w:rPr>
                <w:rFonts w:ascii="Arial" w:hAnsi="Arial" w:cs="Arial"/>
                <w:b/>
                <w:caps/>
                <w:szCs w:val="22"/>
                <w:lang w:val="el-GR"/>
              </w:rPr>
            </w:pPr>
            <w:r w:rsidRPr="005A3FE8">
              <w:rPr>
                <w:rFonts w:ascii="Arial" w:hAnsi="Arial" w:cs="Arial"/>
                <w:b/>
                <w:caps/>
                <w:szCs w:val="22"/>
                <w:lang w:val="el-GR"/>
              </w:rPr>
              <w:t>3-</w:t>
            </w:r>
            <w:r w:rsidRPr="005A3FE8">
              <w:rPr>
                <w:rFonts w:ascii="Arial" w:hAnsi="Arial" w:cs="Arial"/>
                <w:b/>
                <w:caps/>
                <w:szCs w:val="22"/>
              </w:rPr>
              <w:t>EL</w:t>
            </w:r>
            <w:r w:rsidRPr="005A3FE8">
              <w:rPr>
                <w:rFonts w:ascii="Arial" w:hAnsi="Arial" w:cs="Arial"/>
                <w:b/>
                <w:caps/>
                <w:szCs w:val="22"/>
                <w:lang w:val="el-GR"/>
              </w:rPr>
              <w:t>623</w:t>
            </w:r>
          </w:p>
        </w:tc>
      </w:tr>
      <w:tr w:rsidR="00444612" w:rsidRPr="005A3FE8" w14:paraId="22E22471" w14:textId="77777777" w:rsidTr="00B056C6">
        <w:trPr>
          <w:trHeight w:val="355"/>
        </w:trPr>
        <w:tc>
          <w:tcPr>
            <w:tcW w:w="4167" w:type="dxa"/>
          </w:tcPr>
          <w:p w14:paraId="1A46EC41" w14:textId="77777777" w:rsidR="00444612" w:rsidRPr="005A3FE8" w:rsidRDefault="00444612" w:rsidP="00444612">
            <w:pPr>
              <w:pStyle w:val="2"/>
              <w:rPr>
                <w:rFonts w:ascii="Arial" w:hAnsi="Arial" w:cs="Arial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2561" w:type="dxa"/>
          </w:tcPr>
          <w:p w14:paraId="2DE22CDE" w14:textId="0038AEBD" w:rsidR="00444612" w:rsidRPr="005A3FE8" w:rsidRDefault="00444612" w:rsidP="00444612">
            <w:pPr>
              <w:jc w:val="right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5A3FE8">
              <w:rPr>
                <w:rFonts w:ascii="Arial" w:hAnsi="Arial" w:cs="Arial"/>
                <w:b/>
                <w:bCs/>
                <w:szCs w:val="22"/>
              </w:rPr>
              <w:t>CPV</w:t>
            </w:r>
            <w:r w:rsidRPr="005A3FE8">
              <w:rPr>
                <w:rFonts w:ascii="Arial" w:hAnsi="Arial" w:cs="Arial"/>
                <w:b/>
                <w:bCs/>
                <w:szCs w:val="22"/>
                <w:lang w:val="el-GR"/>
              </w:rPr>
              <w:t>:</w:t>
            </w:r>
          </w:p>
        </w:tc>
        <w:tc>
          <w:tcPr>
            <w:tcW w:w="3323" w:type="dxa"/>
          </w:tcPr>
          <w:p w14:paraId="19944129" w14:textId="77777777" w:rsidR="00444612" w:rsidRPr="005A3FE8" w:rsidRDefault="00444612" w:rsidP="00444612">
            <w:pPr>
              <w:rPr>
                <w:rFonts w:ascii="Arial" w:hAnsi="Arial" w:cs="Arial"/>
                <w:b/>
                <w:caps/>
                <w:szCs w:val="22"/>
                <w:lang w:val="el-GR"/>
              </w:rPr>
            </w:pPr>
            <w:r w:rsidRPr="005A3FE8">
              <w:rPr>
                <w:rFonts w:ascii="Arial" w:hAnsi="Arial" w:cs="Arial"/>
                <w:b/>
                <w:caps/>
                <w:szCs w:val="22"/>
                <w:lang w:val="el-GR"/>
              </w:rPr>
              <w:t>50740000-4</w:t>
            </w:r>
          </w:p>
          <w:p w14:paraId="2409B143" w14:textId="77777777" w:rsidR="00444612" w:rsidRPr="005A3FE8" w:rsidRDefault="00444612" w:rsidP="00444612">
            <w:pPr>
              <w:rPr>
                <w:rFonts w:ascii="Arial" w:hAnsi="Arial" w:cs="Arial"/>
                <w:b/>
                <w:caps/>
                <w:szCs w:val="22"/>
                <w:lang w:val="el-GR"/>
              </w:rPr>
            </w:pPr>
          </w:p>
        </w:tc>
      </w:tr>
    </w:tbl>
    <w:p w14:paraId="589CD95E" w14:textId="77777777" w:rsidR="00E5260D" w:rsidRPr="005A3FE8" w:rsidRDefault="00E5260D" w:rsidP="00E5260D">
      <w:pPr>
        <w:rPr>
          <w:rFonts w:ascii="Calibri" w:hAnsi="Calibri" w:cs="Arial"/>
          <w:b/>
          <w:sz w:val="24"/>
          <w:szCs w:val="24"/>
          <w:lang w:val="el-GR"/>
        </w:rPr>
      </w:pPr>
    </w:p>
    <w:p w14:paraId="78F2C752" w14:textId="6B133602" w:rsidR="002D205B" w:rsidRPr="005A3FE8" w:rsidRDefault="00E5260D" w:rsidP="00E5260D">
      <w:pPr>
        <w:pStyle w:val="aa"/>
        <w:tabs>
          <w:tab w:val="left" w:pos="1155"/>
        </w:tabs>
        <w:ind w:left="-567" w:right="-567"/>
        <w:jc w:val="center"/>
        <w:rPr>
          <w:rFonts w:ascii="Calibri" w:hAnsi="Calibri"/>
          <w:b/>
          <w:bCs/>
          <w:sz w:val="24"/>
          <w:szCs w:val="24"/>
          <w:u w:val="single"/>
          <w:lang w:val="el-GR"/>
        </w:rPr>
      </w:pPr>
      <w:r w:rsidRPr="005A3FE8">
        <w:rPr>
          <w:rFonts w:ascii="Calibri" w:hAnsi="Calibri"/>
          <w:b/>
          <w:bCs/>
          <w:sz w:val="24"/>
          <w:szCs w:val="24"/>
          <w:u w:val="single"/>
        </w:rPr>
        <w:t>ENTY</w:t>
      </w:r>
      <w:r w:rsidRPr="005A3FE8">
        <w:rPr>
          <w:rFonts w:ascii="Calibri" w:hAnsi="Calibri"/>
          <w:b/>
          <w:bCs/>
          <w:sz w:val="24"/>
          <w:szCs w:val="24"/>
          <w:u w:val="single"/>
          <w:lang w:val="el-GR"/>
        </w:rPr>
        <w:t>ΠΟ ΟΙΚΟΝΟΜΙΚΗΣ ΠΡΟΣΦΟΡΑΣ</w:t>
      </w:r>
    </w:p>
    <w:p w14:paraId="5B0BDF17" w14:textId="77777777" w:rsidR="00E5260D" w:rsidRPr="005A3FE8" w:rsidRDefault="00E5260D" w:rsidP="00E5260D">
      <w:pPr>
        <w:pStyle w:val="aa"/>
        <w:tabs>
          <w:tab w:val="left" w:pos="1155"/>
        </w:tabs>
        <w:ind w:left="-567" w:right="-567"/>
        <w:jc w:val="center"/>
        <w:rPr>
          <w:rFonts w:ascii="Calibri" w:hAnsi="Calibri"/>
          <w:b/>
          <w:bCs/>
          <w:sz w:val="24"/>
          <w:szCs w:val="24"/>
          <w:u w:val="single"/>
          <w:lang w:val="el-GR"/>
        </w:r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813"/>
        <w:gridCol w:w="1582"/>
        <w:gridCol w:w="1417"/>
        <w:gridCol w:w="1501"/>
        <w:gridCol w:w="1476"/>
      </w:tblGrid>
      <w:tr w:rsidR="005A3FE8" w:rsidRPr="005A3FE8" w14:paraId="2E958E82" w14:textId="77777777" w:rsidTr="00B056C6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D1E6F06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b/>
                <w:bCs/>
                <w:szCs w:val="22"/>
                <w:lang w:val="el-GR"/>
              </w:rPr>
            </w:pPr>
            <w:r w:rsidRPr="005A3FE8">
              <w:rPr>
                <w:rFonts w:ascii="Calibri" w:hAnsi="Calibri"/>
                <w:b/>
                <w:bCs/>
                <w:szCs w:val="22"/>
                <w:lang w:val="el-GR"/>
              </w:rPr>
              <w:t>Α.Τ.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1396242E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b/>
                <w:bCs/>
                <w:szCs w:val="22"/>
                <w:lang w:val="el-GR"/>
              </w:rPr>
            </w:pPr>
            <w:r w:rsidRPr="005A3FE8">
              <w:rPr>
                <w:rFonts w:ascii="Calibri" w:hAnsi="Calibri"/>
                <w:b/>
                <w:bCs/>
                <w:szCs w:val="22"/>
                <w:lang w:val="el-GR"/>
              </w:rPr>
              <w:t xml:space="preserve">ΕΙΔΟΣ ΥΠΗΡΕΣΙΑΣ 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01F6BAE0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b/>
                <w:bCs/>
                <w:szCs w:val="22"/>
                <w:lang w:val="el-GR"/>
              </w:rPr>
            </w:pPr>
            <w:r w:rsidRPr="005A3FE8">
              <w:rPr>
                <w:rFonts w:ascii="Calibri" w:hAnsi="Calibri"/>
                <w:b/>
                <w:bCs/>
                <w:szCs w:val="22"/>
                <w:lang w:val="el-GR"/>
              </w:rPr>
              <w:t>ΜΟΝΑΔΑ ΜΕΤΡΗΣΗΣ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6BE5C2" w14:textId="77777777" w:rsidR="00E5260D" w:rsidRPr="005A3FE8" w:rsidRDefault="00E5260D" w:rsidP="00B056C6">
            <w:pPr>
              <w:pStyle w:val="2"/>
              <w:rPr>
                <w:rFonts w:ascii="Calibri" w:hAnsi="Calibri"/>
                <w:sz w:val="22"/>
                <w:szCs w:val="22"/>
                <w:lang w:val="el-GR"/>
              </w:rPr>
            </w:pPr>
            <w:r w:rsidRPr="005A3FE8">
              <w:rPr>
                <w:rFonts w:ascii="Calibri" w:hAnsi="Calibri"/>
                <w:sz w:val="22"/>
                <w:szCs w:val="22"/>
                <w:lang w:val="el-GR"/>
              </w:rPr>
              <w:t>ΠΟΣΟΤΗΤΑ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535A4122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b/>
                <w:bCs/>
                <w:szCs w:val="22"/>
                <w:lang w:val="el-GR"/>
              </w:rPr>
            </w:pPr>
            <w:r w:rsidRPr="005A3FE8">
              <w:rPr>
                <w:rFonts w:ascii="Calibri" w:hAnsi="Calibri"/>
                <w:b/>
                <w:bCs/>
                <w:szCs w:val="22"/>
                <w:lang w:val="el-GR"/>
              </w:rPr>
              <w:t>ΤΙΜΗ ΜΟΝΑΔΟΣ (€)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48819748" w14:textId="77777777" w:rsidR="00E5260D" w:rsidRPr="005A3FE8" w:rsidRDefault="00E5260D" w:rsidP="00B056C6">
            <w:pPr>
              <w:pStyle w:val="2"/>
              <w:rPr>
                <w:rFonts w:ascii="Calibri" w:hAnsi="Calibri"/>
                <w:sz w:val="22"/>
                <w:szCs w:val="22"/>
                <w:lang w:val="el-GR"/>
              </w:rPr>
            </w:pPr>
            <w:r w:rsidRPr="005A3FE8">
              <w:rPr>
                <w:rFonts w:ascii="Calibri" w:hAnsi="Calibri"/>
                <w:sz w:val="22"/>
                <w:szCs w:val="22"/>
                <w:lang w:val="el-GR"/>
              </w:rPr>
              <w:t>ΣΥΝΟΛΟ (€)</w:t>
            </w:r>
          </w:p>
        </w:tc>
      </w:tr>
      <w:tr w:rsidR="005A3FE8" w:rsidRPr="005A3FE8" w14:paraId="490E3E11" w14:textId="77777777" w:rsidTr="00B056C6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88D38A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1.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2E282575" w14:textId="77777777" w:rsidR="00E5260D" w:rsidRPr="005A3FE8" w:rsidRDefault="00E5260D" w:rsidP="00B056C6">
            <w:pPr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Α) Συντήρηση SEATRAC™</w:t>
            </w:r>
          </w:p>
          <w:p w14:paraId="5531C88D" w14:textId="77777777" w:rsidR="00E5260D" w:rsidRPr="005A3FE8" w:rsidRDefault="00E5260D" w:rsidP="00B056C6">
            <w:pPr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Β) Εγκατάσταση SEATRAC™</w:t>
            </w:r>
          </w:p>
          <w:p w14:paraId="71E7BB43" w14:textId="77777777" w:rsidR="00E5260D" w:rsidRPr="005A3FE8" w:rsidRDefault="00E5260D" w:rsidP="00B056C6">
            <w:pPr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 xml:space="preserve">Γ) </w:t>
            </w:r>
            <w:proofErr w:type="spellStart"/>
            <w:r w:rsidRPr="005A3FE8">
              <w:rPr>
                <w:rFonts w:ascii="Calibri" w:hAnsi="Calibri"/>
                <w:szCs w:val="22"/>
                <w:lang w:val="el-GR"/>
              </w:rPr>
              <w:t>Απεγκατάσταση</w:t>
            </w:r>
            <w:proofErr w:type="spellEnd"/>
            <w:r w:rsidRPr="005A3FE8">
              <w:rPr>
                <w:rFonts w:ascii="Calibri" w:hAnsi="Calibri"/>
                <w:szCs w:val="22"/>
                <w:lang w:val="el-GR"/>
              </w:rPr>
              <w:t xml:space="preserve"> SEATRAC™</w:t>
            </w:r>
          </w:p>
          <w:p w14:paraId="6207E4B6" w14:textId="67F7C6C2" w:rsidR="00E5260D" w:rsidRPr="00F86DBC" w:rsidRDefault="00E5260D" w:rsidP="00B056C6">
            <w:pPr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Δ) Διασφάλιση καλής λειτουργίας θερινής περιόδου 202</w:t>
            </w:r>
            <w:r w:rsidR="00F86DBC" w:rsidRPr="00F86DBC">
              <w:rPr>
                <w:rFonts w:ascii="Calibri" w:hAnsi="Calibri"/>
                <w:szCs w:val="22"/>
                <w:lang w:val="el-GR"/>
              </w:rPr>
              <w:t>6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14:paraId="63DDFF32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ΚΑΤ΄ΑΠΟΚΟΠΗ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93FC47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1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064204D7" w14:textId="48284382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2DC065CD" w14:textId="7B42AE5E" w:rsidR="00E5260D" w:rsidRPr="005A3FE8" w:rsidRDefault="00E5260D" w:rsidP="00B056C6">
            <w:pPr>
              <w:rPr>
                <w:rFonts w:ascii="Calibri" w:hAnsi="Calibri"/>
                <w:szCs w:val="22"/>
                <w:lang w:val="el-GR"/>
              </w:rPr>
            </w:pPr>
          </w:p>
        </w:tc>
      </w:tr>
      <w:tr w:rsidR="005A3FE8" w:rsidRPr="005A3FE8" w14:paraId="30981A5A" w14:textId="77777777" w:rsidTr="00B056C6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FEECA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88257" w14:textId="77777777" w:rsidR="00E5260D" w:rsidRPr="005A3FE8" w:rsidRDefault="00E5260D" w:rsidP="00B056C6">
            <w:pPr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D1DF8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138F2E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</w:tcBorders>
          </w:tcPr>
          <w:p w14:paraId="3D68BA9E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ΦΠΑ 24%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75CC103E" w14:textId="4BB2B9B4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</w:tr>
      <w:tr w:rsidR="005A3FE8" w:rsidRPr="005A3FE8" w14:paraId="6C84E45B" w14:textId="77777777" w:rsidTr="00B056C6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37C40A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34688934" w14:textId="77777777" w:rsidR="00E5260D" w:rsidRPr="005A3FE8" w:rsidRDefault="00E5260D" w:rsidP="00B056C6">
            <w:pPr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29645401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7621D" w14:textId="77777777" w:rsidR="00E5260D" w:rsidRPr="005A3FE8" w:rsidRDefault="00E5260D" w:rsidP="00B056C6">
            <w:pPr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</w:tcBorders>
          </w:tcPr>
          <w:p w14:paraId="157BAB69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 xml:space="preserve">ΣΥΝΟΛΟ 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446B8973" w14:textId="228B0250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</w:tr>
      <w:tr w:rsidR="005A3FE8" w:rsidRPr="005A3FE8" w14:paraId="330C55C1" w14:textId="77777777" w:rsidTr="00B056C6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396042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512E9EB7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BAB0D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9A8" w14:textId="77777777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  <w:r w:rsidRPr="005A3FE8">
              <w:rPr>
                <w:rFonts w:ascii="Calibri" w:hAnsi="Calibri"/>
                <w:szCs w:val="22"/>
                <w:lang w:val="el-GR"/>
              </w:rPr>
              <w:t>ΓΕΝΙΚΟ ΣΥΝΟΛΟ ΜΕ ΦΠΑ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5B1D" w14:textId="49E47B52" w:rsidR="00E5260D" w:rsidRPr="005A3FE8" w:rsidRDefault="00E5260D" w:rsidP="00B056C6">
            <w:pPr>
              <w:spacing w:before="120" w:after="120" w:line="360" w:lineRule="auto"/>
              <w:jc w:val="center"/>
              <w:rPr>
                <w:rFonts w:ascii="Calibri" w:hAnsi="Calibri"/>
                <w:szCs w:val="22"/>
                <w:lang w:val="el-GR"/>
              </w:rPr>
            </w:pPr>
          </w:p>
        </w:tc>
      </w:tr>
    </w:tbl>
    <w:p w14:paraId="14D58B54" w14:textId="77777777" w:rsidR="00D377C0" w:rsidRPr="005A3FE8" w:rsidRDefault="00D377C0" w:rsidP="00883648">
      <w:pPr>
        <w:spacing w:line="360" w:lineRule="auto"/>
        <w:rPr>
          <w:rFonts w:ascii="Calibri" w:hAnsi="Calibri"/>
          <w:sz w:val="24"/>
          <w:szCs w:val="24"/>
          <w:lang w:val="el-GR"/>
        </w:rPr>
      </w:pPr>
    </w:p>
    <w:p w14:paraId="5916AFDE" w14:textId="59C2627F" w:rsidR="005A3FE8" w:rsidRPr="005A3FE8" w:rsidRDefault="005A3FE8" w:rsidP="00883648">
      <w:pPr>
        <w:spacing w:line="360" w:lineRule="auto"/>
        <w:rPr>
          <w:rFonts w:ascii="Calibri" w:hAnsi="Calibri"/>
          <w:sz w:val="24"/>
          <w:szCs w:val="24"/>
          <w:lang w:val="el-GR"/>
        </w:rPr>
      </w:pPr>
      <w:r w:rsidRPr="005A3FE8">
        <w:rPr>
          <w:rFonts w:ascii="Calibri" w:hAnsi="Calibri"/>
          <w:sz w:val="24"/>
          <w:szCs w:val="24"/>
          <w:lang w:val="el-GR"/>
        </w:rPr>
        <w:t>Ληξούρι:_____/0</w:t>
      </w:r>
      <w:r w:rsidR="00444612">
        <w:rPr>
          <w:rFonts w:ascii="Calibri" w:hAnsi="Calibri"/>
          <w:sz w:val="24"/>
          <w:szCs w:val="24"/>
          <w:lang w:val="el-GR"/>
        </w:rPr>
        <w:t>6</w:t>
      </w:r>
      <w:r w:rsidRPr="005A3FE8">
        <w:rPr>
          <w:rFonts w:ascii="Calibri" w:hAnsi="Calibri"/>
          <w:sz w:val="24"/>
          <w:szCs w:val="24"/>
          <w:lang w:val="el-GR"/>
        </w:rPr>
        <w:t>/202</w:t>
      </w:r>
      <w:r w:rsidR="00444612">
        <w:rPr>
          <w:rFonts w:ascii="Calibri" w:hAnsi="Calibri"/>
          <w:sz w:val="24"/>
          <w:szCs w:val="24"/>
          <w:lang w:val="el-GR"/>
        </w:rPr>
        <w:t>6</w:t>
      </w:r>
    </w:p>
    <w:p w14:paraId="0C57ACF4" w14:textId="2571DA1B" w:rsidR="005A3FE8" w:rsidRPr="005A3FE8" w:rsidRDefault="005A3FE8" w:rsidP="00883648">
      <w:pPr>
        <w:spacing w:line="360" w:lineRule="auto"/>
        <w:rPr>
          <w:rFonts w:ascii="Calibri" w:hAnsi="Calibri"/>
          <w:sz w:val="24"/>
          <w:szCs w:val="24"/>
          <w:lang w:val="el-GR"/>
        </w:rPr>
      </w:pPr>
      <w:r w:rsidRPr="005A3FE8">
        <w:rPr>
          <w:rFonts w:ascii="Calibri" w:hAnsi="Calibri"/>
          <w:sz w:val="24"/>
          <w:szCs w:val="24"/>
          <w:lang w:val="el-GR"/>
        </w:rPr>
        <w:t>Ο Προσφέρων</w:t>
      </w:r>
    </w:p>
    <w:p w14:paraId="0BE51542" w14:textId="77777777" w:rsidR="005A3FE8" w:rsidRPr="005A3FE8" w:rsidRDefault="005A3FE8" w:rsidP="00883648">
      <w:pPr>
        <w:spacing w:line="360" w:lineRule="auto"/>
        <w:rPr>
          <w:rFonts w:ascii="Calibri" w:hAnsi="Calibri"/>
          <w:sz w:val="24"/>
          <w:szCs w:val="24"/>
          <w:lang w:val="el-GR"/>
        </w:rPr>
      </w:pPr>
    </w:p>
    <w:p w14:paraId="6E5254DD" w14:textId="77777777" w:rsidR="005A3FE8" w:rsidRPr="005A3FE8" w:rsidRDefault="005A3FE8" w:rsidP="00883648">
      <w:pPr>
        <w:spacing w:line="360" w:lineRule="auto"/>
        <w:rPr>
          <w:rFonts w:ascii="Calibri" w:hAnsi="Calibri"/>
          <w:sz w:val="24"/>
          <w:szCs w:val="24"/>
          <w:lang w:val="el-GR"/>
        </w:rPr>
      </w:pPr>
    </w:p>
    <w:p w14:paraId="632807BF" w14:textId="5374E4A8" w:rsidR="005A3FE8" w:rsidRPr="005A3FE8" w:rsidRDefault="005A3FE8" w:rsidP="00883648">
      <w:pPr>
        <w:spacing w:line="360" w:lineRule="auto"/>
        <w:rPr>
          <w:rFonts w:ascii="Calibri" w:hAnsi="Calibri"/>
          <w:sz w:val="24"/>
          <w:szCs w:val="24"/>
          <w:lang w:val="el-GR"/>
        </w:rPr>
      </w:pPr>
      <w:r w:rsidRPr="005A3FE8">
        <w:rPr>
          <w:rFonts w:ascii="Calibri" w:hAnsi="Calibri"/>
          <w:sz w:val="24"/>
          <w:szCs w:val="24"/>
          <w:lang w:val="el-GR"/>
        </w:rPr>
        <w:t>____________________</w:t>
      </w:r>
    </w:p>
    <w:sectPr w:rsidR="005A3FE8" w:rsidRPr="005A3FE8" w:rsidSect="004A5B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797" w:bottom="776" w:left="179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5B2E" w14:textId="77777777" w:rsidR="008B0388" w:rsidRDefault="008B0388">
      <w:r>
        <w:separator/>
      </w:r>
    </w:p>
  </w:endnote>
  <w:endnote w:type="continuationSeparator" w:id="0">
    <w:p w14:paraId="49CF84C8" w14:textId="77777777" w:rsidR="008B0388" w:rsidRDefault="008B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HellasArial">
    <w:altName w:val="Arial"/>
    <w:charset w:val="00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55D3" w14:textId="77777777" w:rsidR="005A3FE8" w:rsidRDefault="005A3F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BF50" w14:textId="77777777" w:rsidR="00117836" w:rsidRDefault="00AA2170">
    <w:pPr>
      <w:pStyle w:val="a9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FBCE5E" wp14:editId="5C28C0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0995" cy="15557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715A3" w14:textId="77777777" w:rsidR="00117836" w:rsidRDefault="00E530A6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117836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B426C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6.85pt;height:12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" stroked="f">
              <v:fill opacity="0"/>
              <v:textbox inset="0,0,0,0">
                <w:txbxContent>
                  <w:p w14:paraId="227715A3" w14:textId="77777777" w:rsidR="00117836" w:rsidRDefault="00E530A6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117836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B426C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0920" w14:textId="77777777" w:rsidR="005A3FE8" w:rsidRDefault="005A3F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DC9A" w14:textId="77777777" w:rsidR="008B0388" w:rsidRDefault="008B0388">
      <w:r>
        <w:separator/>
      </w:r>
    </w:p>
  </w:footnote>
  <w:footnote w:type="continuationSeparator" w:id="0">
    <w:p w14:paraId="6D6375DB" w14:textId="77777777" w:rsidR="008B0388" w:rsidRDefault="008B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2E84" w14:textId="22B7E255" w:rsidR="005A3FE8" w:rsidRDefault="00000000">
    <w:pPr>
      <w:pStyle w:val="ae"/>
    </w:pPr>
    <w:r>
      <w:rPr>
        <w:noProof/>
      </w:rPr>
      <w:pict w14:anchorId="3FEDD9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247376" o:spid="_x0000_s1026" type="#_x0000_t136" style="position:absolute;margin-left:0;margin-top:0;width:530.1pt;height:55.8pt;rotation:315;z-index:-251654656;mso-position-horizontal:center;mso-position-horizontal-relative:margin;mso-position-vertical:center;mso-position-vertical-relative:margin" o:allowincell="f" fillcolor="#c4bc96 [2414]" stroked="f">
          <v:fill opacity=".5"/>
          <v:textpath style="font-family:&quot;HellasArial&quot;;font-size:1pt" string="Δήμος Ληξουρίου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6443" w14:textId="18E18208" w:rsidR="005A3FE8" w:rsidRDefault="00000000">
    <w:pPr>
      <w:pStyle w:val="ae"/>
    </w:pPr>
    <w:r>
      <w:rPr>
        <w:noProof/>
      </w:rPr>
      <w:pict w14:anchorId="28B09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247377" o:spid="_x0000_s1027" type="#_x0000_t136" style="position:absolute;margin-left:0;margin-top:0;width:530.1pt;height:55.8pt;rotation:315;z-index:-251652608;mso-position-horizontal:center;mso-position-horizontal-relative:margin;mso-position-vertical:center;mso-position-vertical-relative:margin" o:allowincell="f" fillcolor="#c4bc96 [2414]" stroked="f">
          <v:fill opacity=".5"/>
          <v:textpath style="font-family:&quot;HellasArial&quot;;font-size:1pt" string="Δήμος Ληξουρίου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B6A9" w14:textId="1BF9CBD3" w:rsidR="005A3FE8" w:rsidRDefault="00000000">
    <w:pPr>
      <w:pStyle w:val="ae"/>
    </w:pPr>
    <w:r>
      <w:rPr>
        <w:noProof/>
      </w:rPr>
      <w:pict w14:anchorId="4480C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247375" o:spid="_x0000_s1025" type="#_x0000_t136" style="position:absolute;margin-left:0;margin-top:0;width:530.1pt;height:55.8pt;rotation:315;z-index:-251656704;mso-position-horizontal:center;mso-position-horizontal-relative:margin;mso-position-vertical:center;mso-position-vertical-relative:margin" o:allowincell="f" fillcolor="#c4bc96 [2414]" stroked="f">
          <v:fill opacity=".5"/>
          <v:textpath style="font-family:&quot;HellasArial&quot;;font-size:1pt" string="Δήμος Ληξουρίου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4"/>
        <w:lang w:val="el-G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 w:hint="default"/>
        <w:lang w:val="el-G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208F4"/>
    <w:multiLevelType w:val="hybridMultilevel"/>
    <w:tmpl w:val="41CA65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6E0D"/>
    <w:multiLevelType w:val="hybridMultilevel"/>
    <w:tmpl w:val="82846C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D15"/>
    <w:multiLevelType w:val="hybridMultilevel"/>
    <w:tmpl w:val="14460D9C"/>
    <w:lvl w:ilvl="0" w:tplc="40C89F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AE7"/>
    <w:multiLevelType w:val="hybridMultilevel"/>
    <w:tmpl w:val="1714E306"/>
    <w:lvl w:ilvl="0" w:tplc="C50844A0">
      <w:start w:val="5"/>
      <w:numFmt w:val="decimal"/>
      <w:lvlText w:val="%1."/>
      <w:lvlJc w:val="left"/>
      <w:pPr>
        <w:ind w:left="720" w:hanging="360"/>
      </w:pPr>
      <w:rPr>
        <w:rFonts w:cs="Century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415D5"/>
    <w:multiLevelType w:val="hybridMultilevel"/>
    <w:tmpl w:val="986843DC"/>
    <w:lvl w:ilvl="0" w:tplc="F5626548">
      <w:start w:val="1"/>
      <w:numFmt w:val="bullet"/>
      <w:lvlText w:val="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240AC"/>
    <w:multiLevelType w:val="hybridMultilevel"/>
    <w:tmpl w:val="02723322"/>
    <w:lvl w:ilvl="0" w:tplc="0408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C48C7"/>
    <w:multiLevelType w:val="hybridMultilevel"/>
    <w:tmpl w:val="BC44EF7E"/>
    <w:lvl w:ilvl="0" w:tplc="58EA6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E4BC4"/>
    <w:multiLevelType w:val="multilevel"/>
    <w:tmpl w:val="19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73F34"/>
    <w:multiLevelType w:val="hybridMultilevel"/>
    <w:tmpl w:val="C360EB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7410E"/>
    <w:multiLevelType w:val="hybridMultilevel"/>
    <w:tmpl w:val="F966561E"/>
    <w:lvl w:ilvl="0" w:tplc="F7422B2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501959">
    <w:abstractNumId w:val="0"/>
  </w:num>
  <w:num w:numId="2" w16cid:durableId="448859181">
    <w:abstractNumId w:val="1"/>
  </w:num>
  <w:num w:numId="3" w16cid:durableId="1440445519">
    <w:abstractNumId w:val="2"/>
  </w:num>
  <w:num w:numId="4" w16cid:durableId="1497308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1243597">
    <w:abstractNumId w:val="8"/>
  </w:num>
  <w:num w:numId="6" w16cid:durableId="2024242078">
    <w:abstractNumId w:val="12"/>
  </w:num>
  <w:num w:numId="7" w16cid:durableId="914166117">
    <w:abstractNumId w:val="3"/>
  </w:num>
  <w:num w:numId="8" w16cid:durableId="1251962945">
    <w:abstractNumId w:val="5"/>
  </w:num>
  <w:num w:numId="9" w16cid:durableId="940145496">
    <w:abstractNumId w:val="11"/>
  </w:num>
  <w:num w:numId="10" w16cid:durableId="2043434113">
    <w:abstractNumId w:val="7"/>
  </w:num>
  <w:num w:numId="11" w16cid:durableId="2144686865">
    <w:abstractNumId w:val="9"/>
  </w:num>
  <w:num w:numId="12" w16cid:durableId="1910000434">
    <w:abstractNumId w:val="10"/>
  </w:num>
  <w:num w:numId="13" w16cid:durableId="1714694959">
    <w:abstractNumId w:val="13"/>
  </w:num>
  <w:num w:numId="14" w16cid:durableId="1923029001">
    <w:abstractNumId w:val="4"/>
  </w:num>
  <w:num w:numId="15" w16cid:durableId="992223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65"/>
    <w:rsid w:val="00010552"/>
    <w:rsid w:val="00016631"/>
    <w:rsid w:val="00023219"/>
    <w:rsid w:val="000377A1"/>
    <w:rsid w:val="0004397C"/>
    <w:rsid w:val="000729DE"/>
    <w:rsid w:val="000837C2"/>
    <w:rsid w:val="000928F6"/>
    <w:rsid w:val="000A12B2"/>
    <w:rsid w:val="000B0285"/>
    <w:rsid w:val="000B44B6"/>
    <w:rsid w:val="000B78B0"/>
    <w:rsid w:val="000D3092"/>
    <w:rsid w:val="000D64BA"/>
    <w:rsid w:val="000F597A"/>
    <w:rsid w:val="000F6DFA"/>
    <w:rsid w:val="000F77AB"/>
    <w:rsid w:val="00113845"/>
    <w:rsid w:val="00115AF1"/>
    <w:rsid w:val="00117836"/>
    <w:rsid w:val="00127155"/>
    <w:rsid w:val="0013529B"/>
    <w:rsid w:val="001420C4"/>
    <w:rsid w:val="00146803"/>
    <w:rsid w:val="00147236"/>
    <w:rsid w:val="00150900"/>
    <w:rsid w:val="00156EDA"/>
    <w:rsid w:val="00161671"/>
    <w:rsid w:val="0017389F"/>
    <w:rsid w:val="00173ED4"/>
    <w:rsid w:val="00193B33"/>
    <w:rsid w:val="00197056"/>
    <w:rsid w:val="001A18FC"/>
    <w:rsid w:val="001A1E2E"/>
    <w:rsid w:val="001A3BA7"/>
    <w:rsid w:val="001B2DDA"/>
    <w:rsid w:val="001B3BB9"/>
    <w:rsid w:val="001B435D"/>
    <w:rsid w:val="001B5E15"/>
    <w:rsid w:val="001D0E37"/>
    <w:rsid w:val="001D31E4"/>
    <w:rsid w:val="001D6958"/>
    <w:rsid w:val="001D7AA8"/>
    <w:rsid w:val="00202022"/>
    <w:rsid w:val="00206E9B"/>
    <w:rsid w:val="00207C72"/>
    <w:rsid w:val="00212902"/>
    <w:rsid w:val="00221757"/>
    <w:rsid w:val="0022406C"/>
    <w:rsid w:val="00232311"/>
    <w:rsid w:val="00233E79"/>
    <w:rsid w:val="00246CD5"/>
    <w:rsid w:val="002502E9"/>
    <w:rsid w:val="00267E2F"/>
    <w:rsid w:val="00282296"/>
    <w:rsid w:val="0028336F"/>
    <w:rsid w:val="002857B2"/>
    <w:rsid w:val="00293548"/>
    <w:rsid w:val="002A1037"/>
    <w:rsid w:val="002A4077"/>
    <w:rsid w:val="002A4A43"/>
    <w:rsid w:val="002C0085"/>
    <w:rsid w:val="002C5DB1"/>
    <w:rsid w:val="002D06C0"/>
    <w:rsid w:val="002D205B"/>
    <w:rsid w:val="002E0EA0"/>
    <w:rsid w:val="002E6D63"/>
    <w:rsid w:val="00301432"/>
    <w:rsid w:val="00305E03"/>
    <w:rsid w:val="003205D7"/>
    <w:rsid w:val="00320AC9"/>
    <w:rsid w:val="00347CC4"/>
    <w:rsid w:val="00363EE3"/>
    <w:rsid w:val="003647EA"/>
    <w:rsid w:val="00372FFC"/>
    <w:rsid w:val="0037472F"/>
    <w:rsid w:val="003B02FF"/>
    <w:rsid w:val="003C248F"/>
    <w:rsid w:val="003C5825"/>
    <w:rsid w:val="003D5917"/>
    <w:rsid w:val="003E29CC"/>
    <w:rsid w:val="003F4CE8"/>
    <w:rsid w:val="00401C11"/>
    <w:rsid w:val="00412685"/>
    <w:rsid w:val="00415B54"/>
    <w:rsid w:val="004215CF"/>
    <w:rsid w:val="004312F6"/>
    <w:rsid w:val="004370F7"/>
    <w:rsid w:val="00444612"/>
    <w:rsid w:val="0045184F"/>
    <w:rsid w:val="004719E2"/>
    <w:rsid w:val="00474A57"/>
    <w:rsid w:val="00483E93"/>
    <w:rsid w:val="00485CFA"/>
    <w:rsid w:val="00494338"/>
    <w:rsid w:val="004A220B"/>
    <w:rsid w:val="004A5B3F"/>
    <w:rsid w:val="004B64D8"/>
    <w:rsid w:val="004C63A1"/>
    <w:rsid w:val="004D3876"/>
    <w:rsid w:val="004E4221"/>
    <w:rsid w:val="00510887"/>
    <w:rsid w:val="00521A33"/>
    <w:rsid w:val="00530499"/>
    <w:rsid w:val="005316E6"/>
    <w:rsid w:val="0056123D"/>
    <w:rsid w:val="0057049B"/>
    <w:rsid w:val="005767F3"/>
    <w:rsid w:val="00580F40"/>
    <w:rsid w:val="00581582"/>
    <w:rsid w:val="00584699"/>
    <w:rsid w:val="00594F26"/>
    <w:rsid w:val="005A38DF"/>
    <w:rsid w:val="005A3FE8"/>
    <w:rsid w:val="005B0AE0"/>
    <w:rsid w:val="005B2EAB"/>
    <w:rsid w:val="005C07BF"/>
    <w:rsid w:val="005D7FAA"/>
    <w:rsid w:val="005F6C92"/>
    <w:rsid w:val="00626A48"/>
    <w:rsid w:val="00633771"/>
    <w:rsid w:val="00641EBE"/>
    <w:rsid w:val="00645B5D"/>
    <w:rsid w:val="00654B9B"/>
    <w:rsid w:val="00655298"/>
    <w:rsid w:val="006711F9"/>
    <w:rsid w:val="006A10DE"/>
    <w:rsid w:val="006D7F81"/>
    <w:rsid w:val="006E17B7"/>
    <w:rsid w:val="006E2AC2"/>
    <w:rsid w:val="006E3200"/>
    <w:rsid w:val="00703233"/>
    <w:rsid w:val="0072105B"/>
    <w:rsid w:val="00726FE6"/>
    <w:rsid w:val="00746185"/>
    <w:rsid w:val="0075268D"/>
    <w:rsid w:val="0076327B"/>
    <w:rsid w:val="0076456E"/>
    <w:rsid w:val="00764FD9"/>
    <w:rsid w:val="00771697"/>
    <w:rsid w:val="00774DEB"/>
    <w:rsid w:val="00792883"/>
    <w:rsid w:val="00793A8E"/>
    <w:rsid w:val="007A2667"/>
    <w:rsid w:val="007B0368"/>
    <w:rsid w:val="007D14C5"/>
    <w:rsid w:val="007E21B7"/>
    <w:rsid w:val="007E4486"/>
    <w:rsid w:val="0080015A"/>
    <w:rsid w:val="008137D3"/>
    <w:rsid w:val="00816168"/>
    <w:rsid w:val="0082451F"/>
    <w:rsid w:val="00830B1D"/>
    <w:rsid w:val="00841115"/>
    <w:rsid w:val="0086280D"/>
    <w:rsid w:val="00883648"/>
    <w:rsid w:val="008A6452"/>
    <w:rsid w:val="008B0388"/>
    <w:rsid w:val="008D17C9"/>
    <w:rsid w:val="008F1A3D"/>
    <w:rsid w:val="00920EAF"/>
    <w:rsid w:val="009238FF"/>
    <w:rsid w:val="00967FCB"/>
    <w:rsid w:val="00973A4C"/>
    <w:rsid w:val="00976AEF"/>
    <w:rsid w:val="00977330"/>
    <w:rsid w:val="009952B7"/>
    <w:rsid w:val="009B2560"/>
    <w:rsid w:val="009D1240"/>
    <w:rsid w:val="009D1FF5"/>
    <w:rsid w:val="009E1248"/>
    <w:rsid w:val="009E5EC8"/>
    <w:rsid w:val="009F04EA"/>
    <w:rsid w:val="009F5055"/>
    <w:rsid w:val="009F5399"/>
    <w:rsid w:val="00A038EE"/>
    <w:rsid w:val="00A17486"/>
    <w:rsid w:val="00A25446"/>
    <w:rsid w:val="00A503DD"/>
    <w:rsid w:val="00A52BB3"/>
    <w:rsid w:val="00A54D31"/>
    <w:rsid w:val="00A574CE"/>
    <w:rsid w:val="00A7021F"/>
    <w:rsid w:val="00A704FD"/>
    <w:rsid w:val="00AA0959"/>
    <w:rsid w:val="00AA2170"/>
    <w:rsid w:val="00AB44CA"/>
    <w:rsid w:val="00AC249F"/>
    <w:rsid w:val="00AC2F27"/>
    <w:rsid w:val="00AC39B9"/>
    <w:rsid w:val="00B00283"/>
    <w:rsid w:val="00B02E64"/>
    <w:rsid w:val="00B07947"/>
    <w:rsid w:val="00B13692"/>
    <w:rsid w:val="00B15467"/>
    <w:rsid w:val="00B31B37"/>
    <w:rsid w:val="00B37972"/>
    <w:rsid w:val="00B37D0A"/>
    <w:rsid w:val="00B60793"/>
    <w:rsid w:val="00BA6BFD"/>
    <w:rsid w:val="00BB0E92"/>
    <w:rsid w:val="00BB472F"/>
    <w:rsid w:val="00BD455B"/>
    <w:rsid w:val="00BE6E03"/>
    <w:rsid w:val="00BF477E"/>
    <w:rsid w:val="00C030D8"/>
    <w:rsid w:val="00C05BD4"/>
    <w:rsid w:val="00C2490C"/>
    <w:rsid w:val="00C42FD4"/>
    <w:rsid w:val="00C71ED1"/>
    <w:rsid w:val="00C724A3"/>
    <w:rsid w:val="00C72C48"/>
    <w:rsid w:val="00C75018"/>
    <w:rsid w:val="00C75EAD"/>
    <w:rsid w:val="00C77273"/>
    <w:rsid w:val="00C87355"/>
    <w:rsid w:val="00C92045"/>
    <w:rsid w:val="00C949E4"/>
    <w:rsid w:val="00C95882"/>
    <w:rsid w:val="00CA5CA6"/>
    <w:rsid w:val="00CF02F4"/>
    <w:rsid w:val="00D030D0"/>
    <w:rsid w:val="00D20D65"/>
    <w:rsid w:val="00D377C0"/>
    <w:rsid w:val="00D65C1D"/>
    <w:rsid w:val="00D81D67"/>
    <w:rsid w:val="00DA7D85"/>
    <w:rsid w:val="00DC0E85"/>
    <w:rsid w:val="00DC12C5"/>
    <w:rsid w:val="00DD0F0F"/>
    <w:rsid w:val="00DD5680"/>
    <w:rsid w:val="00DD77FA"/>
    <w:rsid w:val="00DE5122"/>
    <w:rsid w:val="00DE648E"/>
    <w:rsid w:val="00E07FF1"/>
    <w:rsid w:val="00E17CA4"/>
    <w:rsid w:val="00E24C79"/>
    <w:rsid w:val="00E27515"/>
    <w:rsid w:val="00E35B60"/>
    <w:rsid w:val="00E50325"/>
    <w:rsid w:val="00E5260D"/>
    <w:rsid w:val="00E530A6"/>
    <w:rsid w:val="00E61681"/>
    <w:rsid w:val="00E909A6"/>
    <w:rsid w:val="00E90FD2"/>
    <w:rsid w:val="00E96C80"/>
    <w:rsid w:val="00EA3197"/>
    <w:rsid w:val="00EB068C"/>
    <w:rsid w:val="00EB426C"/>
    <w:rsid w:val="00ED0FC9"/>
    <w:rsid w:val="00EF12CF"/>
    <w:rsid w:val="00EF3286"/>
    <w:rsid w:val="00F21D43"/>
    <w:rsid w:val="00F33849"/>
    <w:rsid w:val="00F63192"/>
    <w:rsid w:val="00F63730"/>
    <w:rsid w:val="00F66F48"/>
    <w:rsid w:val="00F77BB4"/>
    <w:rsid w:val="00F86DBC"/>
    <w:rsid w:val="00FA0D70"/>
    <w:rsid w:val="00FB1056"/>
    <w:rsid w:val="00FB76FF"/>
    <w:rsid w:val="00FC2B7C"/>
    <w:rsid w:val="00FC636E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80C0C7"/>
  <w15:docId w15:val="{D40D1230-A341-4152-A6E8-DC262941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B3F"/>
    <w:pPr>
      <w:suppressAutoHyphens/>
    </w:pPr>
    <w:rPr>
      <w:rFonts w:ascii="HellasArial" w:hAnsi="HellasArial" w:cs="HellasArial"/>
      <w:sz w:val="22"/>
      <w:lang w:val="en-US" w:eastAsia="ar-SA"/>
    </w:rPr>
  </w:style>
  <w:style w:type="paragraph" w:styleId="1">
    <w:name w:val="heading 1"/>
    <w:basedOn w:val="a"/>
    <w:next w:val="a"/>
    <w:qFormat/>
    <w:rsid w:val="004A5B3F"/>
    <w:pPr>
      <w:keepNext/>
      <w:tabs>
        <w:tab w:val="num" w:pos="0"/>
      </w:tabs>
      <w:ind w:left="432" w:hanging="432"/>
      <w:jc w:val="both"/>
      <w:outlineLvl w:val="0"/>
    </w:pPr>
    <w:rPr>
      <w:rFonts w:ascii="Arial" w:hAnsi="Arial" w:cs="Arial"/>
      <w:b/>
      <w:sz w:val="24"/>
      <w:u w:val="single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F2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7836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5B3F"/>
  </w:style>
  <w:style w:type="character" w:customStyle="1" w:styleId="WW8Num1z1">
    <w:name w:val="WW8Num1z1"/>
    <w:rsid w:val="004A5B3F"/>
  </w:style>
  <w:style w:type="character" w:customStyle="1" w:styleId="WW8Num1z2">
    <w:name w:val="WW8Num1z2"/>
    <w:rsid w:val="004A5B3F"/>
  </w:style>
  <w:style w:type="character" w:customStyle="1" w:styleId="WW8Num1z3">
    <w:name w:val="WW8Num1z3"/>
    <w:rsid w:val="004A5B3F"/>
  </w:style>
  <w:style w:type="character" w:customStyle="1" w:styleId="WW8Num1z4">
    <w:name w:val="WW8Num1z4"/>
    <w:rsid w:val="004A5B3F"/>
  </w:style>
  <w:style w:type="character" w:customStyle="1" w:styleId="WW8Num1z5">
    <w:name w:val="WW8Num1z5"/>
    <w:rsid w:val="004A5B3F"/>
  </w:style>
  <w:style w:type="character" w:customStyle="1" w:styleId="WW8Num1z6">
    <w:name w:val="WW8Num1z6"/>
    <w:rsid w:val="004A5B3F"/>
  </w:style>
  <w:style w:type="character" w:customStyle="1" w:styleId="WW8Num1z7">
    <w:name w:val="WW8Num1z7"/>
    <w:rsid w:val="004A5B3F"/>
  </w:style>
  <w:style w:type="character" w:customStyle="1" w:styleId="WW8Num1z8">
    <w:name w:val="WW8Num1z8"/>
    <w:rsid w:val="004A5B3F"/>
  </w:style>
  <w:style w:type="character" w:customStyle="1" w:styleId="WW8Num2z0">
    <w:name w:val="WW8Num2z0"/>
    <w:rsid w:val="004A5B3F"/>
    <w:rPr>
      <w:rFonts w:ascii="Arial" w:hAnsi="Arial" w:cs="Arial"/>
      <w:b/>
      <w:sz w:val="24"/>
      <w:lang w:val="el-GR"/>
    </w:rPr>
  </w:style>
  <w:style w:type="character" w:customStyle="1" w:styleId="WW8Num2z1">
    <w:name w:val="WW8Num2z1"/>
    <w:rsid w:val="004A5B3F"/>
  </w:style>
  <w:style w:type="character" w:customStyle="1" w:styleId="WW8Num2z2">
    <w:name w:val="WW8Num2z2"/>
    <w:rsid w:val="004A5B3F"/>
  </w:style>
  <w:style w:type="character" w:customStyle="1" w:styleId="WW8Num2z3">
    <w:name w:val="WW8Num2z3"/>
    <w:rsid w:val="004A5B3F"/>
  </w:style>
  <w:style w:type="character" w:customStyle="1" w:styleId="WW8Num2z4">
    <w:name w:val="WW8Num2z4"/>
    <w:rsid w:val="004A5B3F"/>
  </w:style>
  <w:style w:type="character" w:customStyle="1" w:styleId="WW8Num2z5">
    <w:name w:val="WW8Num2z5"/>
    <w:rsid w:val="004A5B3F"/>
  </w:style>
  <w:style w:type="character" w:customStyle="1" w:styleId="WW8Num2z6">
    <w:name w:val="WW8Num2z6"/>
    <w:rsid w:val="004A5B3F"/>
  </w:style>
  <w:style w:type="character" w:customStyle="1" w:styleId="WW8Num2z7">
    <w:name w:val="WW8Num2z7"/>
    <w:rsid w:val="004A5B3F"/>
  </w:style>
  <w:style w:type="character" w:customStyle="1" w:styleId="WW8Num2z8">
    <w:name w:val="WW8Num2z8"/>
    <w:rsid w:val="004A5B3F"/>
  </w:style>
  <w:style w:type="character" w:customStyle="1" w:styleId="WW8Num3z0">
    <w:name w:val="WW8Num3z0"/>
    <w:rsid w:val="004A5B3F"/>
    <w:rPr>
      <w:rFonts w:ascii="Times New Roman" w:eastAsia="Times New Roman" w:hAnsi="Times New Roman" w:cs="Times New Roman" w:hint="default"/>
      <w:lang w:val="el-GR"/>
    </w:rPr>
  </w:style>
  <w:style w:type="character" w:customStyle="1" w:styleId="WW8Num3z1">
    <w:name w:val="WW8Num3z1"/>
    <w:rsid w:val="004A5B3F"/>
    <w:rPr>
      <w:rFonts w:ascii="Courier New" w:hAnsi="Courier New" w:cs="Courier New" w:hint="default"/>
    </w:rPr>
  </w:style>
  <w:style w:type="character" w:customStyle="1" w:styleId="WW8Num3z2">
    <w:name w:val="WW8Num3z2"/>
    <w:rsid w:val="004A5B3F"/>
    <w:rPr>
      <w:rFonts w:ascii="Wingdings" w:hAnsi="Wingdings" w:cs="Wingdings" w:hint="default"/>
    </w:rPr>
  </w:style>
  <w:style w:type="character" w:customStyle="1" w:styleId="WW8Num3z3">
    <w:name w:val="WW8Num3z3"/>
    <w:rsid w:val="004A5B3F"/>
    <w:rPr>
      <w:rFonts w:ascii="Symbol" w:hAnsi="Symbol" w:cs="Symbol" w:hint="default"/>
    </w:rPr>
  </w:style>
  <w:style w:type="character" w:customStyle="1" w:styleId="WW8Num3z4">
    <w:name w:val="WW8Num3z4"/>
    <w:rsid w:val="004A5B3F"/>
  </w:style>
  <w:style w:type="character" w:customStyle="1" w:styleId="WW8Num3z5">
    <w:name w:val="WW8Num3z5"/>
    <w:rsid w:val="004A5B3F"/>
  </w:style>
  <w:style w:type="character" w:customStyle="1" w:styleId="WW8Num3z6">
    <w:name w:val="WW8Num3z6"/>
    <w:rsid w:val="004A5B3F"/>
  </w:style>
  <w:style w:type="character" w:customStyle="1" w:styleId="WW8Num3z7">
    <w:name w:val="WW8Num3z7"/>
    <w:rsid w:val="004A5B3F"/>
  </w:style>
  <w:style w:type="character" w:customStyle="1" w:styleId="WW8Num3z8">
    <w:name w:val="WW8Num3z8"/>
    <w:rsid w:val="004A5B3F"/>
  </w:style>
  <w:style w:type="character" w:customStyle="1" w:styleId="WW8Num4z0">
    <w:name w:val="WW8Num4z0"/>
    <w:rsid w:val="004A5B3F"/>
    <w:rPr>
      <w:rFonts w:ascii="Arial" w:hAnsi="Arial" w:cs="Arial" w:hint="default"/>
      <w:b/>
      <w:sz w:val="24"/>
      <w:lang w:val="el-GR"/>
    </w:rPr>
  </w:style>
  <w:style w:type="character" w:customStyle="1" w:styleId="WW8Num4z1">
    <w:name w:val="WW8Num4z1"/>
    <w:rsid w:val="004A5B3F"/>
  </w:style>
  <w:style w:type="character" w:customStyle="1" w:styleId="WW8Num4z2">
    <w:name w:val="WW8Num4z2"/>
    <w:rsid w:val="004A5B3F"/>
  </w:style>
  <w:style w:type="character" w:customStyle="1" w:styleId="WW8Num4z3">
    <w:name w:val="WW8Num4z3"/>
    <w:rsid w:val="004A5B3F"/>
  </w:style>
  <w:style w:type="character" w:customStyle="1" w:styleId="WW8Num4z4">
    <w:name w:val="WW8Num4z4"/>
    <w:rsid w:val="004A5B3F"/>
  </w:style>
  <w:style w:type="character" w:customStyle="1" w:styleId="WW8Num4z5">
    <w:name w:val="WW8Num4z5"/>
    <w:rsid w:val="004A5B3F"/>
  </w:style>
  <w:style w:type="character" w:customStyle="1" w:styleId="WW8Num4z6">
    <w:name w:val="WW8Num4z6"/>
    <w:rsid w:val="004A5B3F"/>
  </w:style>
  <w:style w:type="character" w:customStyle="1" w:styleId="WW8Num4z7">
    <w:name w:val="WW8Num4z7"/>
    <w:rsid w:val="004A5B3F"/>
  </w:style>
  <w:style w:type="character" w:customStyle="1" w:styleId="WW8Num4z8">
    <w:name w:val="WW8Num4z8"/>
    <w:rsid w:val="004A5B3F"/>
  </w:style>
  <w:style w:type="character" w:customStyle="1" w:styleId="WW8Num5z0">
    <w:name w:val="WW8Num5z0"/>
    <w:rsid w:val="004A5B3F"/>
    <w:rPr>
      <w:rFonts w:hint="default"/>
    </w:rPr>
  </w:style>
  <w:style w:type="character" w:customStyle="1" w:styleId="WW8Num6z0">
    <w:name w:val="WW8Num6z0"/>
    <w:rsid w:val="004A5B3F"/>
    <w:rPr>
      <w:rFonts w:cs="Arial"/>
      <w:lang w:val="el-GR"/>
    </w:rPr>
  </w:style>
  <w:style w:type="character" w:customStyle="1" w:styleId="WW8Num6z1">
    <w:name w:val="WW8Num6z1"/>
    <w:rsid w:val="004A5B3F"/>
  </w:style>
  <w:style w:type="character" w:customStyle="1" w:styleId="WW8Num6z2">
    <w:name w:val="WW8Num6z2"/>
    <w:rsid w:val="004A5B3F"/>
  </w:style>
  <w:style w:type="character" w:customStyle="1" w:styleId="WW8Num6z3">
    <w:name w:val="WW8Num6z3"/>
    <w:rsid w:val="004A5B3F"/>
  </w:style>
  <w:style w:type="character" w:customStyle="1" w:styleId="WW8Num6z4">
    <w:name w:val="WW8Num6z4"/>
    <w:rsid w:val="004A5B3F"/>
  </w:style>
  <w:style w:type="character" w:customStyle="1" w:styleId="WW8Num6z5">
    <w:name w:val="WW8Num6z5"/>
    <w:rsid w:val="004A5B3F"/>
  </w:style>
  <w:style w:type="character" w:customStyle="1" w:styleId="WW8Num6z6">
    <w:name w:val="WW8Num6z6"/>
    <w:rsid w:val="004A5B3F"/>
  </w:style>
  <w:style w:type="character" w:customStyle="1" w:styleId="WW8Num6z7">
    <w:name w:val="WW8Num6z7"/>
    <w:rsid w:val="004A5B3F"/>
  </w:style>
  <w:style w:type="character" w:customStyle="1" w:styleId="WW8Num6z8">
    <w:name w:val="WW8Num6z8"/>
    <w:rsid w:val="004A5B3F"/>
  </w:style>
  <w:style w:type="character" w:customStyle="1" w:styleId="WW8Num7z0">
    <w:name w:val="WW8Num7z0"/>
    <w:rsid w:val="004A5B3F"/>
    <w:rPr>
      <w:u w:val="single"/>
    </w:rPr>
  </w:style>
  <w:style w:type="character" w:customStyle="1" w:styleId="WW8Num7z1">
    <w:name w:val="WW8Num7z1"/>
    <w:rsid w:val="004A5B3F"/>
  </w:style>
  <w:style w:type="character" w:customStyle="1" w:styleId="WW8Num7z2">
    <w:name w:val="WW8Num7z2"/>
    <w:rsid w:val="004A5B3F"/>
  </w:style>
  <w:style w:type="character" w:customStyle="1" w:styleId="WW8Num7z3">
    <w:name w:val="WW8Num7z3"/>
    <w:rsid w:val="004A5B3F"/>
  </w:style>
  <w:style w:type="character" w:customStyle="1" w:styleId="WW8Num7z4">
    <w:name w:val="WW8Num7z4"/>
    <w:rsid w:val="004A5B3F"/>
  </w:style>
  <w:style w:type="character" w:customStyle="1" w:styleId="WW8Num7z5">
    <w:name w:val="WW8Num7z5"/>
    <w:rsid w:val="004A5B3F"/>
  </w:style>
  <w:style w:type="character" w:customStyle="1" w:styleId="WW8Num7z6">
    <w:name w:val="WW8Num7z6"/>
    <w:rsid w:val="004A5B3F"/>
  </w:style>
  <w:style w:type="character" w:customStyle="1" w:styleId="WW8Num7z7">
    <w:name w:val="WW8Num7z7"/>
    <w:rsid w:val="004A5B3F"/>
  </w:style>
  <w:style w:type="character" w:customStyle="1" w:styleId="WW8Num7z8">
    <w:name w:val="WW8Num7z8"/>
    <w:rsid w:val="004A5B3F"/>
  </w:style>
  <w:style w:type="character" w:customStyle="1" w:styleId="WW8Num8z0">
    <w:name w:val="WW8Num8z0"/>
    <w:rsid w:val="004A5B3F"/>
    <w:rPr>
      <w:rFonts w:ascii="Arial" w:hAnsi="Arial" w:cs="Arial" w:hint="default"/>
      <w:b/>
      <w:i w:val="0"/>
      <w:sz w:val="24"/>
    </w:rPr>
  </w:style>
  <w:style w:type="character" w:customStyle="1" w:styleId="WW8Num8z1">
    <w:name w:val="WW8Num8z1"/>
    <w:rsid w:val="004A5B3F"/>
  </w:style>
  <w:style w:type="character" w:customStyle="1" w:styleId="WW8Num8z2">
    <w:name w:val="WW8Num8z2"/>
    <w:rsid w:val="004A5B3F"/>
  </w:style>
  <w:style w:type="character" w:customStyle="1" w:styleId="WW8Num8z3">
    <w:name w:val="WW8Num8z3"/>
    <w:rsid w:val="004A5B3F"/>
  </w:style>
  <w:style w:type="character" w:customStyle="1" w:styleId="WW8Num8z4">
    <w:name w:val="WW8Num8z4"/>
    <w:rsid w:val="004A5B3F"/>
  </w:style>
  <w:style w:type="character" w:customStyle="1" w:styleId="WW8Num8z5">
    <w:name w:val="WW8Num8z5"/>
    <w:rsid w:val="004A5B3F"/>
  </w:style>
  <w:style w:type="character" w:customStyle="1" w:styleId="WW8Num8z6">
    <w:name w:val="WW8Num8z6"/>
    <w:rsid w:val="004A5B3F"/>
  </w:style>
  <w:style w:type="character" w:customStyle="1" w:styleId="WW8Num8z7">
    <w:name w:val="WW8Num8z7"/>
    <w:rsid w:val="004A5B3F"/>
  </w:style>
  <w:style w:type="character" w:customStyle="1" w:styleId="WW8Num8z8">
    <w:name w:val="WW8Num8z8"/>
    <w:rsid w:val="004A5B3F"/>
  </w:style>
  <w:style w:type="character" w:customStyle="1" w:styleId="WW8Num9z0">
    <w:name w:val="WW8Num9z0"/>
    <w:rsid w:val="004A5B3F"/>
    <w:rPr>
      <w:rFonts w:hint="default"/>
      <w:u w:val="none"/>
    </w:rPr>
  </w:style>
  <w:style w:type="character" w:customStyle="1" w:styleId="WW8Num10z0">
    <w:name w:val="WW8Num10z0"/>
    <w:rsid w:val="004A5B3F"/>
    <w:rPr>
      <w:rFonts w:ascii="Arial" w:hAnsi="Arial" w:cs="Arial" w:hint="default"/>
      <w:b/>
      <w:i w:val="0"/>
      <w:sz w:val="24"/>
    </w:rPr>
  </w:style>
  <w:style w:type="character" w:customStyle="1" w:styleId="WW8Num11z0">
    <w:name w:val="WW8Num11z0"/>
    <w:rsid w:val="004A5B3F"/>
    <w:rPr>
      <w:rFonts w:ascii="Times New Roman" w:eastAsia="Times New Roman" w:hAnsi="Times New Roman" w:cs="Times New Roman" w:hint="default"/>
    </w:rPr>
  </w:style>
  <w:style w:type="character" w:customStyle="1" w:styleId="WW8Num11z2">
    <w:name w:val="WW8Num11z2"/>
    <w:rsid w:val="004A5B3F"/>
    <w:rPr>
      <w:rFonts w:ascii="Wingdings" w:hAnsi="Wingdings" w:cs="Wingdings" w:hint="default"/>
    </w:rPr>
  </w:style>
  <w:style w:type="character" w:customStyle="1" w:styleId="WW8Num11z3">
    <w:name w:val="WW8Num11z3"/>
    <w:rsid w:val="004A5B3F"/>
    <w:rPr>
      <w:rFonts w:ascii="Symbol" w:hAnsi="Symbol" w:cs="Symbol" w:hint="default"/>
    </w:rPr>
  </w:style>
  <w:style w:type="character" w:customStyle="1" w:styleId="WW8Num11z4">
    <w:name w:val="WW8Num11z4"/>
    <w:rsid w:val="004A5B3F"/>
    <w:rPr>
      <w:rFonts w:ascii="Courier New" w:hAnsi="Courier New" w:cs="Courier New" w:hint="default"/>
    </w:rPr>
  </w:style>
  <w:style w:type="character" w:customStyle="1" w:styleId="WW8Num12z0">
    <w:name w:val="WW8Num12z0"/>
    <w:rsid w:val="004A5B3F"/>
    <w:rPr>
      <w:rFonts w:ascii="Arial" w:hAnsi="Arial" w:cs="Arial"/>
      <w:b/>
      <w:sz w:val="24"/>
      <w:lang w:val="el-GR"/>
    </w:rPr>
  </w:style>
  <w:style w:type="character" w:customStyle="1" w:styleId="WW8Num12z1">
    <w:name w:val="WW8Num12z1"/>
    <w:rsid w:val="004A5B3F"/>
  </w:style>
  <w:style w:type="character" w:customStyle="1" w:styleId="WW8Num12z2">
    <w:name w:val="WW8Num12z2"/>
    <w:rsid w:val="004A5B3F"/>
  </w:style>
  <w:style w:type="character" w:customStyle="1" w:styleId="WW8Num12z3">
    <w:name w:val="WW8Num12z3"/>
    <w:rsid w:val="004A5B3F"/>
  </w:style>
  <w:style w:type="character" w:customStyle="1" w:styleId="WW8Num12z4">
    <w:name w:val="WW8Num12z4"/>
    <w:rsid w:val="004A5B3F"/>
  </w:style>
  <w:style w:type="character" w:customStyle="1" w:styleId="WW8Num12z5">
    <w:name w:val="WW8Num12z5"/>
    <w:rsid w:val="004A5B3F"/>
  </w:style>
  <w:style w:type="character" w:customStyle="1" w:styleId="WW8Num12z6">
    <w:name w:val="WW8Num12z6"/>
    <w:rsid w:val="004A5B3F"/>
  </w:style>
  <w:style w:type="character" w:customStyle="1" w:styleId="WW8Num12z7">
    <w:name w:val="WW8Num12z7"/>
    <w:rsid w:val="004A5B3F"/>
  </w:style>
  <w:style w:type="character" w:customStyle="1" w:styleId="WW8Num12z8">
    <w:name w:val="WW8Num12z8"/>
    <w:rsid w:val="004A5B3F"/>
  </w:style>
  <w:style w:type="character" w:customStyle="1" w:styleId="WW8Num13z0">
    <w:name w:val="WW8Num13z0"/>
    <w:rsid w:val="004A5B3F"/>
    <w:rPr>
      <w:rFonts w:ascii="Arial" w:hAnsi="Arial" w:cs="Arial" w:hint="default"/>
      <w:b/>
      <w:i w:val="0"/>
      <w:sz w:val="24"/>
    </w:rPr>
  </w:style>
  <w:style w:type="character" w:customStyle="1" w:styleId="WW8Num14z0">
    <w:name w:val="WW8Num14z0"/>
    <w:rsid w:val="004A5B3F"/>
    <w:rPr>
      <w:rFonts w:ascii="Arial" w:hAnsi="Arial" w:cs="Arial" w:hint="default"/>
      <w:b/>
      <w:i w:val="0"/>
      <w:sz w:val="24"/>
    </w:rPr>
  </w:style>
  <w:style w:type="character" w:customStyle="1" w:styleId="WW8Num15z0">
    <w:name w:val="WW8Num15z0"/>
    <w:rsid w:val="004A5B3F"/>
    <w:rPr>
      <w:rFonts w:hint="default"/>
    </w:rPr>
  </w:style>
  <w:style w:type="character" w:customStyle="1" w:styleId="WW8Num15z1">
    <w:name w:val="WW8Num15z1"/>
    <w:rsid w:val="004A5B3F"/>
    <w:rPr>
      <w:rFonts w:hint="default"/>
      <w:b/>
    </w:rPr>
  </w:style>
  <w:style w:type="character" w:customStyle="1" w:styleId="WW8NumSt1z0">
    <w:name w:val="WW8NumSt1z0"/>
    <w:rsid w:val="004A5B3F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4A5B3F"/>
  </w:style>
  <w:style w:type="character" w:styleId="a3">
    <w:name w:val="page number"/>
    <w:basedOn w:val="10"/>
    <w:rsid w:val="004A5B3F"/>
  </w:style>
  <w:style w:type="character" w:customStyle="1" w:styleId="a4">
    <w:name w:val="Κουκίδες"/>
    <w:rsid w:val="004A5B3F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rsid w:val="004A5B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4A5B3F"/>
    <w:pPr>
      <w:jc w:val="both"/>
    </w:pPr>
    <w:rPr>
      <w:rFonts w:ascii="Arial" w:hAnsi="Arial" w:cs="Arial"/>
      <w:sz w:val="24"/>
      <w:lang w:val="el-GR"/>
    </w:rPr>
  </w:style>
  <w:style w:type="paragraph" w:styleId="a7">
    <w:name w:val="List"/>
    <w:basedOn w:val="a6"/>
    <w:rsid w:val="004A5B3F"/>
    <w:rPr>
      <w:rFonts w:cs="Mangal"/>
    </w:rPr>
  </w:style>
  <w:style w:type="paragraph" w:customStyle="1" w:styleId="11">
    <w:name w:val="Λεζάντα1"/>
    <w:basedOn w:val="a"/>
    <w:rsid w:val="004A5B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4A5B3F"/>
    <w:pPr>
      <w:suppressLineNumbers/>
    </w:pPr>
    <w:rPr>
      <w:rFonts w:cs="Mangal"/>
    </w:rPr>
  </w:style>
  <w:style w:type="paragraph" w:styleId="a9">
    <w:name w:val="footer"/>
    <w:basedOn w:val="a"/>
    <w:rsid w:val="004A5B3F"/>
    <w:pPr>
      <w:tabs>
        <w:tab w:val="center" w:pos="4153"/>
        <w:tab w:val="right" w:pos="8306"/>
      </w:tabs>
    </w:pPr>
  </w:style>
  <w:style w:type="paragraph" w:styleId="aa">
    <w:name w:val="List Paragraph"/>
    <w:basedOn w:val="a"/>
    <w:qFormat/>
    <w:rsid w:val="004A5B3F"/>
    <w:pPr>
      <w:ind w:left="720"/>
    </w:pPr>
  </w:style>
  <w:style w:type="paragraph" w:customStyle="1" w:styleId="ab">
    <w:name w:val="Περιεχόμενα πίνακα"/>
    <w:basedOn w:val="a"/>
    <w:rsid w:val="004A5B3F"/>
    <w:pPr>
      <w:suppressLineNumbers/>
    </w:pPr>
  </w:style>
  <w:style w:type="paragraph" w:customStyle="1" w:styleId="ac">
    <w:name w:val="Επικεφαλίδα πίνακα"/>
    <w:basedOn w:val="ab"/>
    <w:rsid w:val="004A5B3F"/>
    <w:pPr>
      <w:jc w:val="center"/>
    </w:pPr>
    <w:rPr>
      <w:b/>
      <w:bCs/>
    </w:rPr>
  </w:style>
  <w:style w:type="paragraph" w:customStyle="1" w:styleId="ad">
    <w:name w:val="Περιεχόμενα πλαισίου"/>
    <w:basedOn w:val="a6"/>
    <w:rsid w:val="004A5B3F"/>
  </w:style>
  <w:style w:type="paragraph" w:styleId="ae">
    <w:name w:val="header"/>
    <w:basedOn w:val="a"/>
    <w:rsid w:val="004A5B3F"/>
    <w:pPr>
      <w:suppressLineNumbers/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a0"/>
    <w:rsid w:val="003D5917"/>
  </w:style>
  <w:style w:type="character" w:styleId="-">
    <w:name w:val="Hyperlink"/>
    <w:basedOn w:val="a0"/>
    <w:uiPriority w:val="99"/>
    <w:semiHidden/>
    <w:unhideWhenUsed/>
    <w:rsid w:val="003D5917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uiPriority w:val="9"/>
    <w:semiHidden/>
    <w:rsid w:val="00117836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paragraph" w:styleId="3">
    <w:name w:val="Body Text 3"/>
    <w:basedOn w:val="a"/>
    <w:link w:val="3Char"/>
    <w:uiPriority w:val="99"/>
    <w:unhideWhenUsed/>
    <w:rsid w:val="00117836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rsid w:val="00117836"/>
    <w:rPr>
      <w:rFonts w:ascii="HellasArial" w:hAnsi="HellasArial" w:cs="HellasArial"/>
      <w:sz w:val="16"/>
      <w:szCs w:val="16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semiHidden/>
    <w:rsid w:val="00AC2F27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styleId="af">
    <w:name w:val="Emphasis"/>
    <w:basedOn w:val="a0"/>
    <w:uiPriority w:val="20"/>
    <w:qFormat/>
    <w:rsid w:val="00C77273"/>
    <w:rPr>
      <w:i/>
      <w:iCs/>
    </w:rPr>
  </w:style>
  <w:style w:type="paragraph" w:styleId="-HTML">
    <w:name w:val="HTML Preformatted"/>
    <w:basedOn w:val="a"/>
    <w:link w:val="-HTMLChar"/>
    <w:uiPriority w:val="99"/>
    <w:semiHidden/>
    <w:unhideWhenUsed/>
    <w:rsid w:val="00A17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17486"/>
    <w:rPr>
      <w:rFonts w:ascii="Courier New" w:hAnsi="Courier New" w:cs="Courier New"/>
    </w:rPr>
  </w:style>
  <w:style w:type="paragraph" w:customStyle="1" w:styleId="Default">
    <w:name w:val="Default"/>
    <w:rsid w:val="00C030D8"/>
    <w:pPr>
      <w:autoSpaceDE w:val="0"/>
      <w:autoSpaceDN w:val="0"/>
      <w:adjustRightInd w:val="0"/>
    </w:pPr>
    <w:rPr>
      <w:rFonts w:ascii="Century" w:eastAsia="Calibri" w:hAnsi="Century" w:cs="Century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030D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styleId="af0">
    <w:name w:val="Strong"/>
    <w:basedOn w:val="a0"/>
    <w:uiPriority w:val="22"/>
    <w:qFormat/>
    <w:rsid w:val="00C030D8"/>
    <w:rPr>
      <w:b/>
      <w:bCs/>
    </w:rPr>
  </w:style>
  <w:style w:type="paragraph" w:styleId="af1">
    <w:name w:val="Balloon Text"/>
    <w:basedOn w:val="a"/>
    <w:link w:val="Char"/>
    <w:uiPriority w:val="99"/>
    <w:semiHidden/>
    <w:unhideWhenUsed/>
    <w:rsid w:val="00774DE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1"/>
    <w:uiPriority w:val="99"/>
    <w:semiHidden/>
    <w:rsid w:val="00774DEB"/>
    <w:rPr>
      <w:rFonts w:ascii="Tahoma" w:hAnsi="Tahoma" w:cs="Tahoma"/>
      <w:sz w:val="16"/>
      <w:szCs w:val="16"/>
      <w:lang w:val="en-US" w:eastAsia="ar-SA"/>
    </w:rPr>
  </w:style>
  <w:style w:type="character" w:customStyle="1" w:styleId="20">
    <w:name w:val="Σώμα κειμένου (2)_"/>
    <w:basedOn w:val="a0"/>
    <w:link w:val="21"/>
    <w:locked/>
    <w:rsid w:val="00010552"/>
    <w:rPr>
      <w:rFonts w:ascii="Segoe UI" w:eastAsia="Segoe UI" w:hAnsi="Segoe UI" w:cs="Segoe UI"/>
      <w:shd w:val="clear" w:color="auto" w:fill="FFFFFF"/>
    </w:rPr>
  </w:style>
  <w:style w:type="paragraph" w:customStyle="1" w:styleId="21">
    <w:name w:val="Σώμα κειμένου (2)"/>
    <w:basedOn w:val="a"/>
    <w:link w:val="20"/>
    <w:rsid w:val="00010552"/>
    <w:pPr>
      <w:widowControl w:val="0"/>
      <w:shd w:val="clear" w:color="auto" w:fill="FFFFFF"/>
      <w:suppressAutoHyphens w:val="0"/>
      <w:spacing w:line="259" w:lineRule="exact"/>
      <w:ind w:hanging="360"/>
      <w:jc w:val="both"/>
    </w:pPr>
    <w:rPr>
      <w:rFonts w:ascii="Segoe UI" w:eastAsia="Segoe UI" w:hAnsi="Segoe UI" w:cs="Segoe UI"/>
      <w:sz w:val="20"/>
      <w:lang w:val="el-GR" w:eastAsia="el-GR"/>
    </w:rPr>
  </w:style>
  <w:style w:type="character" w:customStyle="1" w:styleId="22">
    <w:name w:val="Επικεφαλίδα #2_"/>
    <w:basedOn w:val="a0"/>
    <w:link w:val="23"/>
    <w:locked/>
    <w:rsid w:val="00010552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3">
    <w:name w:val="Επικεφαλίδα #2"/>
    <w:basedOn w:val="a"/>
    <w:link w:val="22"/>
    <w:rsid w:val="00010552"/>
    <w:pPr>
      <w:widowControl w:val="0"/>
      <w:shd w:val="clear" w:color="auto" w:fill="FFFFFF"/>
      <w:suppressAutoHyphens w:val="0"/>
      <w:spacing w:line="259" w:lineRule="exact"/>
      <w:jc w:val="both"/>
      <w:outlineLvl w:val="1"/>
    </w:pPr>
    <w:rPr>
      <w:rFonts w:ascii="Segoe UI" w:eastAsia="Segoe UI" w:hAnsi="Segoe UI" w:cs="Segoe UI"/>
      <w:b/>
      <w:bCs/>
      <w:sz w:val="19"/>
      <w:szCs w:val="19"/>
      <w:lang w:val="el-GR" w:eastAsia="el-GR"/>
    </w:rPr>
  </w:style>
  <w:style w:type="character" w:customStyle="1" w:styleId="12">
    <w:name w:val="Επικεφαλίδα #1"/>
    <w:basedOn w:val="a0"/>
    <w:rsid w:val="00010552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CFE3-1FDA-4796-A69B-844B384C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619</CharactersWithSpaces>
  <SharedDoc>false</SharedDoc>
  <HLinks>
    <vt:vector size="24" baseType="variant">
      <vt:variant>
        <vt:i4>4784222</vt:i4>
      </vt:variant>
      <vt:variant>
        <vt:i4>9</vt:i4>
      </vt:variant>
      <vt:variant>
        <vt:i4>0</vt:i4>
      </vt:variant>
      <vt:variant>
        <vt:i4>5</vt:i4>
      </vt:variant>
      <vt:variant>
        <vt:lpwstr>http://dimosnet.gr/blog/laws/%CF%80%CF%81%CE%AC%CE%BE%CE%B7-3132017-%CE%BA%CE%BB%CE%B9%CE%BC-%CF%84%CE%BC-7/</vt:lpwstr>
      </vt:variant>
      <vt:variant>
        <vt:lpwstr/>
      </vt:variant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http://dimosnet.gr/blog/laws/%CF%80%CF%81%CE%AC%CE%BE%CE%B7-3122017-%CE%BA%CE%BB%CE%B9%CE%BC-%CF%84%CE%BC-7/</vt:lpwstr>
      </vt:variant>
      <vt:variant>
        <vt:lpwstr/>
      </vt:variant>
      <vt:variant>
        <vt:i4>4784220</vt:i4>
      </vt:variant>
      <vt:variant>
        <vt:i4>3</vt:i4>
      </vt:variant>
      <vt:variant>
        <vt:i4>0</vt:i4>
      </vt:variant>
      <vt:variant>
        <vt:i4>5</vt:i4>
      </vt:variant>
      <vt:variant>
        <vt:lpwstr>http://dimosnet.gr/blog/laws/%CF%80%CF%81%CE%AC%CE%BE%CE%B7-3112017-%CE%BA%CE%BB%CE%B9%CE%BC-%CF%84%CE%BC-7/</vt:lpwstr>
      </vt:variant>
      <vt:variant>
        <vt:lpwstr/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http://dimosnet.gr/blog/laws/%CF%80%CF%81%CE%AC%CE%BE%CE%B7-2692017-%CE%BA%CE%BB%CE%B9%CE%BC-%CF%84%CE%BC-7/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</dc:creator>
  <cp:lastModifiedBy>ΔΙΟΝΥΣΙΟΣ ΠΑΓΩΝΗΣ</cp:lastModifiedBy>
  <cp:revision>2</cp:revision>
  <cp:lastPrinted>2026-05-26T07:02:00Z</cp:lastPrinted>
  <dcterms:created xsi:type="dcterms:W3CDTF">2026-05-26T07:35:00Z</dcterms:created>
  <dcterms:modified xsi:type="dcterms:W3CDTF">2026-05-26T07:35:00Z</dcterms:modified>
</cp:coreProperties>
</file>